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0258F0" w:rsidRDefault="000258F0" w:rsidP="000258F0">
      <w:pPr>
        <w:pStyle w:val="TOCNaslov"/>
        <w:rPr>
          <w:color w:val="auto"/>
        </w:rPr>
      </w:pPr>
    </w:p>
    <w:p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9265B0">
        <w:rPr>
          <w:rFonts w:eastAsia="Arial Unicode MS" w:cs="Mangal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4pt;height:56.25pt;visibility:visible">
            <v:imagedata r:id="rId9" o:title="OLE-objekt"/>
          </v:shape>
        </w:pict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285"/>
      </w:tblGrid>
      <w:tr w:rsidR="000258F0" w:rsidRPr="003C3086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:rsidR="00F666F6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GRAD GAREŠNICA</w:t>
            </w:r>
          </w:p>
          <w:p w:rsidR="00F666F6" w:rsidRPr="0074175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741750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GRADONAČELNIK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654CC" w:rsidRDefault="005654CC" w:rsidP="000258F0">
      <w:pPr>
        <w:rPr>
          <w:rFonts w:ascii="Arial Narrow" w:hAnsi="Arial Narrow"/>
          <w:sz w:val="32"/>
        </w:rPr>
      </w:pPr>
    </w:p>
    <w:p w:rsidR="000258F0" w:rsidRDefault="000258F0" w:rsidP="005654CC">
      <w:pPr>
        <w:jc w:val="center"/>
        <w:rPr>
          <w:rFonts w:ascii="Arial Narrow" w:hAnsi="Arial Narrow"/>
          <w:sz w:val="32"/>
        </w:rPr>
      </w:pPr>
    </w:p>
    <w:p w:rsidR="000258F0" w:rsidRPr="009842F4" w:rsidRDefault="000258F0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Pr="00B65EA5" w:rsidRDefault="00092880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9265B0">
        <w:rPr>
          <w:rFonts w:ascii="Arial Narrow" w:hAnsi="Arial Narrow"/>
          <w:b w:val="0"/>
          <w:sz w:val="32"/>
          <w:szCs w:val="32"/>
          <w:lang w:val="hr-HR"/>
        </w:rPr>
        <w:t>__________2017</w:t>
      </w:r>
      <w:r w:rsidR="00E027B2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F666F6">
        <w:rPr>
          <w:rFonts w:ascii="Arial Narrow" w:hAnsi="Arial Narrow"/>
          <w:b w:val="0"/>
          <w:szCs w:val="32"/>
          <w:lang w:val="hr-HR"/>
        </w:rPr>
        <w:t>__________</w:t>
      </w:r>
      <w:r w:rsidR="009265B0">
        <w:rPr>
          <w:rFonts w:ascii="Arial Narrow" w:hAnsi="Arial Narrow"/>
          <w:b w:val="0"/>
          <w:szCs w:val="32"/>
          <w:lang w:val="hr-HR"/>
        </w:rPr>
        <w:t xml:space="preserve"> 2017</w:t>
      </w:r>
      <w:bookmarkStart w:id="0" w:name="_GoBack"/>
      <w:bookmarkEnd w:id="0"/>
      <w:r w:rsidR="00E027B2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</w:t>
            </w:r>
            <w:r w:rsidR="00A3372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u godini koja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97B1C">
              <w:rPr>
                <w:rFonts w:ascii="Arial Narrow" w:eastAsia="Arial Unicode MS" w:hAnsi="Arial Narrow" w:cs="Arial"/>
                <w:sz w:val="22"/>
                <w:szCs w:val="22"/>
              </w:rPr>
              <w:t xml:space="preserve">Grada </w:t>
            </w:r>
            <w:r w:rsidR="00370A8D">
              <w:rPr>
                <w:rFonts w:ascii="Arial Narrow" w:eastAsia="Arial Unicode MS" w:hAnsi="Arial Narrow" w:cs="Arial"/>
                <w:sz w:val="22"/>
                <w:szCs w:val="22"/>
              </w:rPr>
              <w:t>Garešnica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73" w:rsidRDefault="00557573">
      <w:r>
        <w:separator/>
      </w:r>
    </w:p>
  </w:endnote>
  <w:endnote w:type="continuationSeparator" w:id="0">
    <w:p w:rsidR="00557573" w:rsidRDefault="0055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5B0">
      <w:rPr>
        <w:noProof/>
      </w:rPr>
      <w:t>5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73" w:rsidRDefault="00557573">
      <w:r>
        <w:separator/>
      </w:r>
    </w:p>
  </w:footnote>
  <w:footnote w:type="continuationSeparator" w:id="0">
    <w:p w:rsidR="00557573" w:rsidRDefault="00557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5B0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D831-E423-4B7F-8EC0-79856BD1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1691</Words>
  <Characters>9645</Characters>
  <Application>Microsoft Office Word</Application>
  <DocSecurity>4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Mirela Kozmač</cp:lastModifiedBy>
  <cp:revision>2</cp:revision>
  <cp:lastPrinted>2015-03-02T10:31:00Z</cp:lastPrinted>
  <dcterms:created xsi:type="dcterms:W3CDTF">2017-01-18T23:16:00Z</dcterms:created>
  <dcterms:modified xsi:type="dcterms:W3CDTF">2017-01-18T23:16:00Z</dcterms:modified>
</cp:coreProperties>
</file>